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A976311" w14:textId="77777777" w:rsidR="00F26715" w:rsidRDefault="00F26715" w:rsidP="00F26715">
            <w:pPr>
              <w:spacing w:line="360" w:lineRule="auto"/>
              <w:jc w:val="center"/>
            </w:pPr>
            <w:r>
              <w:t>УТВЕРЖДЕНО</w:t>
            </w:r>
          </w:p>
          <w:p w14:paraId="7CC06B19" w14:textId="77777777" w:rsidR="00F26715" w:rsidRDefault="00F26715" w:rsidP="00F26715">
            <w:pPr>
              <w:spacing w:line="360" w:lineRule="auto"/>
              <w:jc w:val="center"/>
            </w:pPr>
            <w:r>
              <w:t>Менеджер компетенции</w:t>
            </w:r>
          </w:p>
          <w:p w14:paraId="7CD99BCF" w14:textId="77777777" w:rsidR="00F26715" w:rsidRDefault="00F26715" w:rsidP="00F26715">
            <w:pPr>
              <w:spacing w:line="360" w:lineRule="auto"/>
              <w:jc w:val="center"/>
            </w:pPr>
            <w:r>
              <w:t>«</w:t>
            </w:r>
            <w:r>
              <w:rPr>
                <w:u w:val="single"/>
              </w:rPr>
              <w:t>Дошкольное воспитание</w:t>
            </w:r>
            <w:r>
              <w:t>»</w:t>
            </w:r>
          </w:p>
          <w:p w14:paraId="433B4C9C" w14:textId="77777777" w:rsidR="00F26715" w:rsidRDefault="00F26715" w:rsidP="00F26715">
            <w:pPr>
              <w:spacing w:line="360" w:lineRule="auto"/>
              <w:jc w:val="center"/>
            </w:pPr>
            <w:r>
              <w:t>_____________ Залялова А.Г.</w:t>
            </w:r>
          </w:p>
          <w:p w14:paraId="7B9C6849" w14:textId="120033CB" w:rsidR="00666BDD" w:rsidRDefault="00F26715" w:rsidP="00F26715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u w:val="single"/>
              </w:rPr>
              <w:t>«          »</w:t>
            </w:r>
            <w:r>
              <w:t xml:space="preserve"> </w:t>
            </w:r>
            <w:r>
              <w:rPr>
                <w:u w:val="single"/>
              </w:rPr>
              <w:t xml:space="preserve">                       202</w:t>
            </w:r>
            <w:r>
              <w:rPr>
                <w:u w:val="single"/>
              </w:rPr>
              <w:t>5</w:t>
            </w:r>
            <w:r>
              <w:t xml:space="preserve"> год</w:t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ACDF06"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DE6353F" w:rsidR="00EB4FF8" w:rsidRPr="00B63CE6" w:rsidRDefault="00B63CE6" w:rsidP="00B63CE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B63CE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Ненецкий автономный округ</w:t>
          </w:r>
        </w:p>
        <w:p w14:paraId="3E7CF0AC" w14:textId="22C46D25" w:rsidR="00EB4FF8" w:rsidRPr="00B63CE6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B63CE6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информационно-коммуникационные  технологии</w:t>
      </w:r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6286"/>
        <w:gridCol w:w="2185"/>
      </w:tblGrid>
      <w:tr w:rsidR="006C7AEC" w:rsidRPr="006C7AEC" w14:paraId="2425CA84" w14:textId="77777777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познавательных процессов  детей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формы и методы проведения занятий с детьми 4-7 лет 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2395788C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эффективного взаимодействия (для развития личностного потенциала; для развития навыков рефлексивного поведения; для преодоления стереотипизации восприятия; для эмоционально-душевного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 творческой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 терминологию;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 доступности и научности;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F26715" w14:paraId="55B63D77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Power Point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 Windows Movie Maker, «Киностудия», ПО Lego Wedo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0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2"/>
        <w:gridCol w:w="6065"/>
      </w:tblGrid>
      <w:tr w:rsidR="006C7AEC" w:rsidRPr="006C7AEC" w14:paraId="15BD28C9" w14:textId="77777777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использования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квест-игры,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(А.М.Бородич);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ситуации, создание линий развития самостоятельной 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(Вариатив)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037E3A2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квест-игры; создание условий для совместной деятельности воспитателя с детьми дошкольного возраста и родителей, а так же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Определить цель и задачи, раскрыть содержание воспитательно-образовательной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Организовать и провести организационно-мотивационную беседу (в календарно-тематическом плане указывается тема, цель, микротемы;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(квест-игру)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квест-игры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Реализовать содержание, указанное в календарно-тематическом плане воспитательно-образовательной работы воспитателя во второй половине дня в </w:t>
      </w: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Продумать, разработать квест-игру,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квест-игры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Реализовать содержание с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0" w:name="__RefHeading___Toc3844_2605988336"/>
      <w:bookmarkStart w:id="21" w:name="_Toc142037191"/>
      <w:bookmarkStart w:id="22" w:name="_Toc78885643"/>
      <w:bookmarkEnd w:id="20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1"/>
      <w:bookmarkEnd w:id="22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3" w:name="_Toc78885659"/>
      <w:bookmarkStart w:id="24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Выступление участника на конкурсе определяется посредством жеребьевки до начала конкурсного задания.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желтые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6C7AEC" w:rsidRPr="006C7AEC" w14:paraId="44D6E2D0" w14:textId="77777777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неуважительн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подрыв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6C7AEC" w:rsidRPr="006C7AEC" w14:paraId="6D3C459D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Использование интернет-ресурсов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(OВS studio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3933ECB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DCC67E" w14:textId="0F9FFD0E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5" w:name="__RefHeading___Toc3846_2605988336"/>
      <w:bookmarkEnd w:id="25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3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  <w:r w:rsidR="00B63C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– не привозят! (организаторами предусмотрен инструментарий)</w:t>
      </w:r>
    </w:p>
    <w:p w14:paraId="5AB793F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6C7AEC" w:rsidRPr="006C7AEC" w14:paraId="0786A912" w14:textId="77777777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09B63BF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D1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F6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14:paraId="7FDE88F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5CB19CEB" w14:textId="77777777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88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01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 творчества, рукоделия и создания украшений (набор бусин)</w:t>
            </w:r>
          </w:p>
        </w:tc>
      </w:tr>
      <w:tr w:rsidR="006C7AEC" w:rsidRPr="006C7AEC" w14:paraId="03EE6E8B" w14:textId="77777777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345ABC7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ED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54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14:paraId="6077A56C" w14:textId="77777777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7259B32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574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59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14:paraId="3D26D5F6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4DB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CA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14:paraId="40D9996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155D8E1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71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14:paraId="56AB04A4" w14:textId="77777777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 со скобами</w:t>
            </w:r>
          </w:p>
        </w:tc>
      </w:tr>
      <w:tr w:rsidR="006C7AEC" w:rsidRPr="006C7AEC" w14:paraId="526FCD0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48FF1A5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59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EF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маркеров для скретчинга</w:t>
            </w:r>
          </w:p>
        </w:tc>
      </w:tr>
      <w:tr w:rsidR="006C7AEC" w:rsidRPr="006C7AEC" w14:paraId="16C16C1C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155D2E2A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6" w:name="__RefHeading___Toc3848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7" w:name="__RefHeading___Toc3850_2605988336"/>
      <w:bookmarkStart w:id="28" w:name="_Toc142037194"/>
      <w:bookmarkEnd w:id="27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8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74E306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Приложение № 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  <w:lang w:val="en-US"/>
        </w:rPr>
        <w:t>n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… Чертежи, технологические карты, алгоритмы, схемы и т.д. 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06429F17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932D" w14:textId="77777777" w:rsidR="002C012E" w:rsidRDefault="002C012E" w:rsidP="00970F49">
      <w:pPr>
        <w:spacing w:after="0" w:line="240" w:lineRule="auto"/>
      </w:pPr>
      <w:r>
        <w:separator/>
      </w:r>
    </w:p>
  </w:endnote>
  <w:endnote w:type="continuationSeparator" w:id="0">
    <w:p w14:paraId="65E20450" w14:textId="77777777" w:rsidR="002C012E" w:rsidRDefault="002C01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C6">
          <w:rPr>
            <w:noProof/>
          </w:rPr>
          <w:t>32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3B5E" w14:textId="77777777" w:rsidR="002C012E" w:rsidRDefault="002C012E" w:rsidP="00970F49">
      <w:pPr>
        <w:spacing w:after="0" w:line="240" w:lineRule="auto"/>
      </w:pPr>
      <w:r>
        <w:separator/>
      </w:r>
    </w:p>
  </w:footnote>
  <w:footnote w:type="continuationSeparator" w:id="0">
    <w:p w14:paraId="7F4BE0E4" w14:textId="77777777" w:rsidR="002C012E" w:rsidRDefault="002C012E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7197">
    <w:abstractNumId w:val="25"/>
  </w:num>
  <w:num w:numId="2" w16cid:durableId="1793093692">
    <w:abstractNumId w:val="19"/>
  </w:num>
  <w:num w:numId="3" w16cid:durableId="1558861906">
    <w:abstractNumId w:val="17"/>
  </w:num>
  <w:num w:numId="4" w16cid:durableId="950430978">
    <w:abstractNumId w:val="12"/>
  </w:num>
  <w:num w:numId="5" w16cid:durableId="1550992256">
    <w:abstractNumId w:val="11"/>
  </w:num>
  <w:num w:numId="6" w16cid:durableId="342436789">
    <w:abstractNumId w:val="20"/>
  </w:num>
  <w:num w:numId="7" w16cid:durableId="1166245501">
    <w:abstractNumId w:val="13"/>
  </w:num>
  <w:num w:numId="8" w16cid:durableId="2055884543">
    <w:abstractNumId w:val="16"/>
  </w:num>
  <w:num w:numId="9" w16cid:durableId="1216431711">
    <w:abstractNumId w:val="29"/>
  </w:num>
  <w:num w:numId="10" w16cid:durableId="2974162">
    <w:abstractNumId w:val="18"/>
  </w:num>
  <w:num w:numId="11" w16cid:durableId="2138639872">
    <w:abstractNumId w:val="14"/>
  </w:num>
  <w:num w:numId="12" w16cid:durableId="1418138873">
    <w:abstractNumId w:val="21"/>
  </w:num>
  <w:num w:numId="13" w16cid:durableId="2135981115">
    <w:abstractNumId w:val="32"/>
  </w:num>
  <w:num w:numId="14" w16cid:durableId="251206276">
    <w:abstractNumId w:val="22"/>
  </w:num>
  <w:num w:numId="15" w16cid:durableId="337466988">
    <w:abstractNumId w:val="30"/>
  </w:num>
  <w:num w:numId="16" w16cid:durableId="1080833369">
    <w:abstractNumId w:val="33"/>
  </w:num>
  <w:num w:numId="17" w16cid:durableId="1480413845">
    <w:abstractNumId w:val="31"/>
  </w:num>
  <w:num w:numId="18" w16cid:durableId="1985505959">
    <w:abstractNumId w:val="28"/>
  </w:num>
  <w:num w:numId="19" w16cid:durableId="493182487">
    <w:abstractNumId w:val="24"/>
  </w:num>
  <w:num w:numId="20" w16cid:durableId="110442062">
    <w:abstractNumId w:val="26"/>
  </w:num>
  <w:num w:numId="21" w16cid:durableId="507982030">
    <w:abstractNumId w:val="23"/>
  </w:num>
  <w:num w:numId="22" w16cid:durableId="195774852">
    <w:abstractNumId w:val="15"/>
  </w:num>
  <w:num w:numId="23" w16cid:durableId="1394086906">
    <w:abstractNumId w:val="27"/>
  </w:num>
  <w:num w:numId="24" w16cid:durableId="830757238">
    <w:abstractNumId w:val="0"/>
  </w:num>
  <w:num w:numId="25" w16cid:durableId="1133408305">
    <w:abstractNumId w:val="1"/>
  </w:num>
  <w:num w:numId="26" w16cid:durableId="1144204104">
    <w:abstractNumId w:val="2"/>
  </w:num>
  <w:num w:numId="27" w16cid:durableId="575627800">
    <w:abstractNumId w:val="3"/>
  </w:num>
  <w:num w:numId="28" w16cid:durableId="1006861502">
    <w:abstractNumId w:val="4"/>
  </w:num>
  <w:num w:numId="29" w16cid:durableId="1935749680">
    <w:abstractNumId w:val="5"/>
  </w:num>
  <w:num w:numId="30" w16cid:durableId="348675980">
    <w:abstractNumId w:val="6"/>
  </w:num>
  <w:num w:numId="31" w16cid:durableId="931008323">
    <w:abstractNumId w:val="7"/>
  </w:num>
  <w:num w:numId="32" w16cid:durableId="13579465">
    <w:abstractNumId w:val="8"/>
  </w:num>
  <w:num w:numId="33" w16cid:durableId="60716383">
    <w:abstractNumId w:val="9"/>
  </w:num>
  <w:num w:numId="34" w16cid:durableId="122771748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6F0A"/>
    <w:rsid w:val="00247E8C"/>
    <w:rsid w:val="00270E01"/>
    <w:rsid w:val="002776A1"/>
    <w:rsid w:val="0029547E"/>
    <w:rsid w:val="002B1426"/>
    <w:rsid w:val="002B3DBB"/>
    <w:rsid w:val="002C012E"/>
    <w:rsid w:val="002F2906"/>
    <w:rsid w:val="0032065E"/>
    <w:rsid w:val="00322FE8"/>
    <w:rsid w:val="003242E1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0883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4522"/>
    <w:rsid w:val="005E30DC"/>
    <w:rsid w:val="005E367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3613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CE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6715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A09-F29F-4731-9FBB-9D2B18D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7531</Words>
  <Characters>42931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Роман</cp:lastModifiedBy>
  <cp:revision>18</cp:revision>
  <dcterms:created xsi:type="dcterms:W3CDTF">2023-10-10T08:10:00Z</dcterms:created>
  <dcterms:modified xsi:type="dcterms:W3CDTF">2025-02-09T12:16:00Z</dcterms:modified>
</cp:coreProperties>
</file>